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968" w:rsidRDefault="00A56968" w:rsidP="00A56968">
      <w:pPr>
        <w:spacing w:after="0" w:line="240" w:lineRule="auto"/>
        <w:jc w:val="center"/>
      </w:pPr>
    </w:p>
    <w:p w:rsidR="00A56968" w:rsidRDefault="004B447A" w:rsidP="00A56968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МОСКВАРИУМ</w:t>
      </w:r>
    </w:p>
    <w:p w:rsidR="004B447A" w:rsidRDefault="004B447A" w:rsidP="00A5696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4B447A" w:rsidRDefault="004B447A" w:rsidP="004B447A">
      <w:pPr>
        <w:pStyle w:val="a6"/>
      </w:pPr>
      <w:proofErr w:type="spellStart"/>
      <w:r>
        <w:t>Москвариум</w:t>
      </w:r>
      <w:proofErr w:type="spellEnd"/>
      <w:r>
        <w:t xml:space="preserve"> на ВДНХ – одна из главных достопримечательностей Москвы – ежегодно входит в число самых популярных мест для семейного отдыха как среди москвичей, так и гостей нашей столицы. Это настоящий тематический парк, в </w:t>
      </w:r>
      <w:proofErr w:type="gramStart"/>
      <w:r>
        <w:t>котором</w:t>
      </w:r>
      <w:proofErr w:type="gramEnd"/>
      <w:r>
        <w:t xml:space="preserve"> можно погрузиться в тему мирового океана со всевозможных сторон.</w:t>
      </w:r>
    </w:p>
    <w:p w:rsidR="004B447A" w:rsidRDefault="004B447A" w:rsidP="004B447A">
      <w:pPr>
        <w:pStyle w:val="a6"/>
      </w:pPr>
      <w:proofErr w:type="spellStart"/>
      <w:r>
        <w:t>Москвариум</w:t>
      </w:r>
      <w:proofErr w:type="spellEnd"/>
      <w:r>
        <w:t xml:space="preserve"> – это уникальные водные шоу с участием морских животных, не имеющие аналогов в мире. </w:t>
      </w:r>
      <w:proofErr w:type="gramStart"/>
      <w:r>
        <w:t>Один из крупнейших океанариумов Европы, на экспозиции которого представлены более 12 тысяч водных обитателей.</w:t>
      </w:r>
      <w:proofErr w:type="gramEnd"/>
      <w:r>
        <w:t xml:space="preserve"> Это Центр океанографии и морской биологии, деятельность которого включает популяризацию заботы об экологии и защиты мирового океана, получение новых знаний, социальные программы и многое другое.</w:t>
      </w:r>
    </w:p>
    <w:p w:rsidR="00CC39CF" w:rsidRDefault="00CC39CF" w:rsidP="009E43C7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2D2874" w:rsidRDefault="002D2874" w:rsidP="002D287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A5718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Стоимость на группу по запросу</w:t>
      </w:r>
    </w:p>
    <w:p w:rsidR="002D2874" w:rsidRPr="00A5718E" w:rsidRDefault="002D2874" w:rsidP="002D287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CC39CF" w:rsidRPr="00EC1F0A" w:rsidRDefault="002D2874" w:rsidP="00EC1F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комфортабельный автобус, встреча </w:t>
      </w:r>
      <w:r w:rsidR="004B447A">
        <w:rPr>
          <w:rFonts w:ascii="Times New Roman" w:eastAsia="Times New Roman" w:hAnsi="Times New Roman" w:cs="Times New Roman"/>
          <w:bCs/>
          <w:lang w:eastAsia="ru-RU"/>
        </w:rPr>
        <w:t>на месте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 представителем фирм</w:t>
      </w:r>
      <w:r w:rsidR="00D36ACE">
        <w:rPr>
          <w:rFonts w:ascii="Times New Roman" w:eastAsia="Times New Roman" w:hAnsi="Times New Roman" w:cs="Times New Roman"/>
          <w:bCs/>
          <w:lang w:eastAsia="ru-RU"/>
        </w:rPr>
        <w:t>ы, услуги гида, входные билеты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Продолжительность экскурсии </w:t>
      </w:r>
      <w:r w:rsidR="00396C42">
        <w:rPr>
          <w:rFonts w:ascii="Times New Roman" w:eastAsia="Times New Roman" w:hAnsi="Times New Roman" w:cs="Times New Roman"/>
          <w:bCs/>
          <w:lang w:eastAsia="ru-RU"/>
        </w:rPr>
        <w:t>зависит</w:t>
      </w:r>
      <w:r w:rsidR="004B447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396C42">
        <w:rPr>
          <w:rFonts w:ascii="Times New Roman" w:eastAsia="Times New Roman" w:hAnsi="Times New Roman" w:cs="Times New Roman"/>
          <w:bCs/>
          <w:lang w:eastAsia="ru-RU"/>
        </w:rPr>
        <w:t>от выбранной программы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общее время поездки не менее </w:t>
      </w:r>
      <w:r w:rsidR="00D36ACE">
        <w:rPr>
          <w:rFonts w:ascii="Times New Roman" w:eastAsia="Times New Roman" w:hAnsi="Times New Roman" w:cs="Times New Roman"/>
          <w:bCs/>
          <w:lang w:eastAsia="ru-RU"/>
        </w:rPr>
        <w:t>6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часов. </w:t>
      </w:r>
      <w:r w:rsidRPr="00F570B3">
        <w:rPr>
          <w:rFonts w:ascii="Times New Roman" w:eastAsia="Times New Roman" w:hAnsi="Times New Roman" w:cs="Times New Roman"/>
          <w:bCs/>
          <w:lang w:eastAsia="ru-RU"/>
        </w:rPr>
        <w:t>Оформление Уведомления в ГИБДД на детскую перевозку.</w:t>
      </w:r>
    </w:p>
    <w:p w:rsidR="00EC1F0A" w:rsidRDefault="00EC1F0A" w:rsidP="006E0A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B0D27" w:rsidRDefault="002B0D27" w:rsidP="006E0A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B0D2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ОПИСАНИЯ</w:t>
      </w:r>
      <w:r w:rsidR="00EC1F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ЭКСКУРСИ</w:t>
      </w:r>
      <w:r w:rsidR="00A77F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</w:t>
      </w:r>
      <w:r w:rsidRPr="002B0D2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A77F5C" w:rsidRPr="00A77F5C" w:rsidRDefault="00A77F5C" w:rsidP="00A77F5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F5C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по океанариум</w:t>
      </w:r>
      <w:proofErr w:type="gramStart"/>
      <w:r w:rsidRPr="00A77F5C">
        <w:rPr>
          <w:rFonts w:ascii="Times New Roman" w:eastAsia="Times New Roman" w:hAnsi="Times New Roman" w:cs="Times New Roman"/>
          <w:sz w:val="24"/>
          <w:szCs w:val="24"/>
          <w:lang w:eastAsia="ru-RU"/>
        </w:rPr>
        <w:t>у-</w:t>
      </w:r>
      <w:proofErr w:type="gramEnd"/>
      <w:r w:rsidRPr="00A77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увлекательное путешествие по «мировому океану» за 50 минут с профессионалом, знающим своё дело.</w:t>
      </w:r>
    </w:p>
    <w:p w:rsidR="00A77F5C" w:rsidRPr="00A77F5C" w:rsidRDefault="00A77F5C" w:rsidP="00A77F5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80 </w:t>
      </w:r>
      <w:proofErr w:type="gramStart"/>
      <w:r w:rsidRPr="00A77F5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аквариумах</w:t>
      </w:r>
      <w:proofErr w:type="gramEnd"/>
      <w:r w:rsidRPr="00A77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обитает более 12 000 морских и пресноводных обитателей.</w:t>
      </w:r>
      <w:r w:rsidRPr="00A77F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Здесь можно понаблюдать за уникальными крупными морскими животными — </w:t>
      </w:r>
      <w:proofErr w:type="spellStart"/>
      <w:r w:rsidRPr="00A77F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косатками</w:t>
      </w:r>
      <w:proofErr w:type="spellEnd"/>
      <w:r w:rsidRPr="00A77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белухой и дельфинами, увидеть морских звезд, </w:t>
      </w:r>
      <w:proofErr w:type="spellStart"/>
      <w:r w:rsidRPr="00A77F5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офиур</w:t>
      </w:r>
      <w:proofErr w:type="spellEnd"/>
      <w:r w:rsidRPr="00A77F5C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морских ежей и брюхоногих моллюсков, и многих других обитателей.</w:t>
      </w:r>
      <w:r w:rsidRPr="00A77F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Вместе с тем это редкая возможность прикоснуться к морским обитателям: скатам, мечехвостам и другим удивительным существам.</w:t>
      </w:r>
    </w:p>
    <w:p w:rsidR="00A77F5C" w:rsidRDefault="00A77F5C" w:rsidP="00A77F5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7F5C" w:rsidRPr="00A77F5C" w:rsidRDefault="00A77F5C" w:rsidP="00A77F5C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77F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ТЕМЫ ЭКСКУРСИЙ:</w:t>
      </w:r>
    </w:p>
    <w:p w:rsidR="00A77F5C" w:rsidRPr="00A77F5C" w:rsidRDefault="00A77F5C" w:rsidP="00A77F5C">
      <w:pPr>
        <w:pStyle w:val="a6"/>
        <w:numPr>
          <w:ilvl w:val="0"/>
          <w:numId w:val="20"/>
        </w:numPr>
        <w:spacing w:before="0" w:beforeAutospacing="0"/>
      </w:pPr>
      <w:r w:rsidRPr="00A77F5C">
        <w:t>для школьников младшего возраста «Тайна Царства Непту</w:t>
      </w:r>
      <w:r>
        <w:t>на»- продолжительность 50 минут</w:t>
      </w:r>
    </w:p>
    <w:p w:rsidR="00A77F5C" w:rsidRPr="00A77F5C" w:rsidRDefault="00A77F5C" w:rsidP="00A77F5C">
      <w:pPr>
        <w:pStyle w:val="a6"/>
        <w:numPr>
          <w:ilvl w:val="0"/>
          <w:numId w:val="20"/>
        </w:numPr>
        <w:spacing w:before="0" w:beforeAutospacing="0"/>
      </w:pPr>
      <w:r w:rsidRPr="00A77F5C">
        <w:t xml:space="preserve">для школьников «Кругосветное путешествие в морских </w:t>
      </w:r>
      <w:proofErr w:type="gramStart"/>
      <w:r w:rsidRPr="00A77F5C">
        <w:t>глубин</w:t>
      </w:r>
      <w:r>
        <w:t>ах</w:t>
      </w:r>
      <w:proofErr w:type="gramEnd"/>
      <w:r>
        <w:t>»- продолжительность 50 минут</w:t>
      </w:r>
    </w:p>
    <w:p w:rsidR="00A77F5C" w:rsidRPr="002B0D27" w:rsidRDefault="00A77F5C" w:rsidP="006E0A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sectPr w:rsidR="00A77F5C" w:rsidRPr="002B0D27" w:rsidSect="00D36ACE">
      <w:pgSz w:w="11906" w:h="16838"/>
      <w:pgMar w:top="142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65"/>
        </w:tabs>
        <w:ind w:left="106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25"/>
        </w:tabs>
        <w:ind w:left="142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45"/>
        </w:tabs>
        <w:ind w:left="214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05"/>
        </w:tabs>
        <w:ind w:left="250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25"/>
        </w:tabs>
        <w:ind w:left="322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85"/>
        </w:tabs>
        <w:ind w:left="3585" w:hanging="360"/>
      </w:pPr>
      <w:rPr>
        <w:rFonts w:ascii="OpenSymbol" w:hAnsi="OpenSymbol" w:cs="OpenSymbol"/>
      </w:rPr>
    </w:lvl>
  </w:abstractNum>
  <w:abstractNum w:abstractNumId="3">
    <w:nsid w:val="0368542F"/>
    <w:multiLevelType w:val="multilevel"/>
    <w:tmpl w:val="AA20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6A1252"/>
    <w:multiLevelType w:val="multilevel"/>
    <w:tmpl w:val="24F4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19589F"/>
    <w:multiLevelType w:val="multilevel"/>
    <w:tmpl w:val="340A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CA7347"/>
    <w:multiLevelType w:val="multilevel"/>
    <w:tmpl w:val="6A22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957971"/>
    <w:multiLevelType w:val="multilevel"/>
    <w:tmpl w:val="47D2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043037"/>
    <w:multiLevelType w:val="multilevel"/>
    <w:tmpl w:val="C5CC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077136"/>
    <w:multiLevelType w:val="multilevel"/>
    <w:tmpl w:val="CB40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79250C"/>
    <w:multiLevelType w:val="multilevel"/>
    <w:tmpl w:val="00EE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C876E9"/>
    <w:multiLevelType w:val="multilevel"/>
    <w:tmpl w:val="2ED4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8E2A37"/>
    <w:multiLevelType w:val="hybridMultilevel"/>
    <w:tmpl w:val="6E94A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B16BAB"/>
    <w:multiLevelType w:val="multilevel"/>
    <w:tmpl w:val="825E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E11991"/>
    <w:multiLevelType w:val="multilevel"/>
    <w:tmpl w:val="12E8A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440B5E"/>
    <w:multiLevelType w:val="multilevel"/>
    <w:tmpl w:val="A336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B64F79"/>
    <w:multiLevelType w:val="multilevel"/>
    <w:tmpl w:val="1DE2D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6"/>
  </w:num>
  <w:num w:numId="3">
    <w:abstractNumId w:val="6"/>
  </w:num>
  <w:num w:numId="4">
    <w:abstractNumId w:val="18"/>
  </w:num>
  <w:num w:numId="5">
    <w:abstractNumId w:val="10"/>
  </w:num>
  <w:num w:numId="6">
    <w:abstractNumId w:val="0"/>
  </w:num>
  <w:num w:numId="7">
    <w:abstractNumId w:val="1"/>
  </w:num>
  <w:num w:numId="8">
    <w:abstractNumId w:val="2"/>
  </w:num>
  <w:num w:numId="9">
    <w:abstractNumId w:val="17"/>
  </w:num>
  <w:num w:numId="10">
    <w:abstractNumId w:val="11"/>
  </w:num>
  <w:num w:numId="11">
    <w:abstractNumId w:val="13"/>
  </w:num>
  <w:num w:numId="12">
    <w:abstractNumId w:val="12"/>
  </w:num>
  <w:num w:numId="13">
    <w:abstractNumId w:val="15"/>
  </w:num>
  <w:num w:numId="14">
    <w:abstractNumId w:val="9"/>
  </w:num>
  <w:num w:numId="15">
    <w:abstractNumId w:val="8"/>
  </w:num>
  <w:num w:numId="16">
    <w:abstractNumId w:val="3"/>
  </w:num>
  <w:num w:numId="17">
    <w:abstractNumId w:val="19"/>
  </w:num>
  <w:num w:numId="18">
    <w:abstractNumId w:val="5"/>
  </w:num>
  <w:num w:numId="19">
    <w:abstractNumId w:val="7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71853"/>
    <w:rsid w:val="000E0DE6"/>
    <w:rsid w:val="00105DB7"/>
    <w:rsid w:val="00174447"/>
    <w:rsid w:val="001D78C7"/>
    <w:rsid w:val="001F17A8"/>
    <w:rsid w:val="002706A6"/>
    <w:rsid w:val="002A6BA1"/>
    <w:rsid w:val="002A709E"/>
    <w:rsid w:val="002B0D27"/>
    <w:rsid w:val="002D2874"/>
    <w:rsid w:val="00373804"/>
    <w:rsid w:val="00396C42"/>
    <w:rsid w:val="0045219F"/>
    <w:rsid w:val="004B447A"/>
    <w:rsid w:val="00507B2B"/>
    <w:rsid w:val="005868E3"/>
    <w:rsid w:val="005D5346"/>
    <w:rsid w:val="005E1F14"/>
    <w:rsid w:val="006128CD"/>
    <w:rsid w:val="006E0A4A"/>
    <w:rsid w:val="0070166A"/>
    <w:rsid w:val="00711597"/>
    <w:rsid w:val="0076360F"/>
    <w:rsid w:val="00786CFC"/>
    <w:rsid w:val="007B231E"/>
    <w:rsid w:val="007E55A1"/>
    <w:rsid w:val="008B0267"/>
    <w:rsid w:val="009350CE"/>
    <w:rsid w:val="0095431F"/>
    <w:rsid w:val="00973EC8"/>
    <w:rsid w:val="009E43C7"/>
    <w:rsid w:val="009F743B"/>
    <w:rsid w:val="00A456AB"/>
    <w:rsid w:val="00A53E42"/>
    <w:rsid w:val="00A56968"/>
    <w:rsid w:val="00A5718E"/>
    <w:rsid w:val="00A77F5C"/>
    <w:rsid w:val="00A81925"/>
    <w:rsid w:val="00A85C5B"/>
    <w:rsid w:val="00AA3016"/>
    <w:rsid w:val="00AB78FF"/>
    <w:rsid w:val="00B14EFC"/>
    <w:rsid w:val="00B4595E"/>
    <w:rsid w:val="00BF5AB9"/>
    <w:rsid w:val="00C376C1"/>
    <w:rsid w:val="00C86DBC"/>
    <w:rsid w:val="00C93C94"/>
    <w:rsid w:val="00CC39CF"/>
    <w:rsid w:val="00CF5025"/>
    <w:rsid w:val="00D36ACE"/>
    <w:rsid w:val="00DA1975"/>
    <w:rsid w:val="00DB2065"/>
    <w:rsid w:val="00DB4990"/>
    <w:rsid w:val="00E4044E"/>
    <w:rsid w:val="00E47577"/>
    <w:rsid w:val="00E50AE5"/>
    <w:rsid w:val="00EC1F0A"/>
    <w:rsid w:val="00EF0872"/>
    <w:rsid w:val="00EF5A7F"/>
    <w:rsid w:val="00F62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7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5718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F1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17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Strong"/>
    <w:basedOn w:val="a0"/>
    <w:uiPriority w:val="22"/>
    <w:qFormat/>
    <w:rsid w:val="00711597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A5718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8">
    <w:name w:val="List Paragraph"/>
    <w:basedOn w:val="a"/>
    <w:uiPriority w:val="34"/>
    <w:qFormat/>
    <w:rsid w:val="002D2874"/>
    <w:pPr>
      <w:ind w:left="720"/>
      <w:contextualSpacing/>
    </w:pPr>
  </w:style>
  <w:style w:type="character" w:customStyle="1" w:styleId="titleeks">
    <w:name w:val="title_eks"/>
    <w:basedOn w:val="a0"/>
    <w:rsid w:val="009E43C7"/>
  </w:style>
  <w:style w:type="character" w:customStyle="1" w:styleId="texteks">
    <w:name w:val="text_eks"/>
    <w:basedOn w:val="a0"/>
    <w:rsid w:val="009E43C7"/>
  </w:style>
  <w:style w:type="paragraph" w:customStyle="1" w:styleId="b-sectiontext">
    <w:name w:val="b-section__text"/>
    <w:basedOn w:val="a"/>
    <w:rsid w:val="000E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8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5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2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25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4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44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4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74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6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59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2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5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7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1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96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1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1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45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67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1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9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3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1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3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4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2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4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9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69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98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88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07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0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0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4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2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5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2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5</cp:revision>
  <dcterms:created xsi:type="dcterms:W3CDTF">2020-08-06T10:38:00Z</dcterms:created>
  <dcterms:modified xsi:type="dcterms:W3CDTF">2020-08-06T11:54:00Z</dcterms:modified>
</cp:coreProperties>
</file>